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28199" w14:textId="77777777" w:rsidR="00A8406F" w:rsidRDefault="00A8406F" w:rsidP="00A2252A">
      <w:pPr>
        <w:jc w:val="right"/>
      </w:pPr>
      <w:bookmarkStart w:id="0" w:name="_Hlk143089939"/>
    </w:p>
    <w:p w14:paraId="1EAB498F" w14:textId="4C487237" w:rsidR="00A2252A" w:rsidRPr="00A2252A" w:rsidRDefault="00A2252A" w:rsidP="00A2252A">
      <w:pPr>
        <w:jc w:val="right"/>
      </w:pPr>
      <w:r>
        <w:t>Załącznik nr 1</w:t>
      </w:r>
    </w:p>
    <w:p w14:paraId="70BFF050" w14:textId="77777777" w:rsidR="00253C76" w:rsidRPr="00253C76" w:rsidRDefault="00253C76" w:rsidP="00253C76">
      <w:pPr>
        <w:spacing w:before="69" w:line="254" w:lineRule="auto"/>
        <w:ind w:left="3274" w:right="3445"/>
        <w:jc w:val="center"/>
        <w:rPr>
          <w:rFonts w:cstheme="minorHAnsi"/>
          <w:b/>
        </w:rPr>
      </w:pPr>
      <w:r w:rsidRPr="00253C76">
        <w:rPr>
          <w:rFonts w:cstheme="minorHAnsi"/>
          <w:b/>
          <w:w w:val="85"/>
        </w:rPr>
        <w:t>FORMULARZ OFERTOWY WYKONAWCY W TRYBIE ZAPYTANIA OFERTOWEGO</w:t>
      </w:r>
    </w:p>
    <w:p w14:paraId="0E731464" w14:textId="77777777" w:rsidR="00253C76" w:rsidRPr="00253C76" w:rsidRDefault="00253C76" w:rsidP="00253C76">
      <w:pPr>
        <w:spacing w:line="252" w:lineRule="exact"/>
        <w:ind w:left="589" w:right="758"/>
        <w:jc w:val="center"/>
        <w:rPr>
          <w:rFonts w:cstheme="minorHAnsi"/>
          <w:b/>
        </w:rPr>
      </w:pPr>
      <w:r w:rsidRPr="00253C76">
        <w:rPr>
          <w:rFonts w:cstheme="minorHAnsi"/>
          <w:b/>
          <w:w w:val="90"/>
        </w:rPr>
        <w:t>O WARTOŚCI SZACUNKOWEJ PONIŻEJ 130.000,00 ZŁOTYCH</w:t>
      </w:r>
    </w:p>
    <w:p w14:paraId="4D1BD76F" w14:textId="77777777" w:rsidR="00253C76" w:rsidRPr="00253C76" w:rsidRDefault="00253C76" w:rsidP="00253C76">
      <w:pPr>
        <w:pStyle w:val="Tekstpodstawowy"/>
        <w:ind w:left="399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Dane dotyczące wykonawcy:</w:t>
      </w:r>
    </w:p>
    <w:p w14:paraId="4024A4A7" w14:textId="77777777" w:rsidR="00253C76" w:rsidRPr="00253C76" w:rsidRDefault="00253C76" w:rsidP="00253C76">
      <w:pPr>
        <w:pStyle w:val="Tekstpodstawowy"/>
        <w:spacing w:before="4"/>
        <w:rPr>
          <w:rFonts w:asciiTheme="minorHAnsi" w:hAnsiTheme="minorHAnsi" w:cstheme="minorHAnsi"/>
          <w:sz w:val="21"/>
        </w:rPr>
      </w:pPr>
      <w:r w:rsidRPr="00253C7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07460" wp14:editId="797D6535">
                <wp:simplePos x="0" y="0"/>
                <wp:positionH relativeFrom="page">
                  <wp:posOffset>775970</wp:posOffset>
                </wp:positionH>
                <wp:positionV relativeFrom="paragraph">
                  <wp:posOffset>184150</wp:posOffset>
                </wp:positionV>
                <wp:extent cx="5581015" cy="954405"/>
                <wp:effectExtent l="0" t="0" r="0" b="0"/>
                <wp:wrapTopAndBottom/>
                <wp:docPr id="5513386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54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416F" w14:textId="77777777" w:rsidR="00253C76" w:rsidRDefault="00253C76" w:rsidP="00253C76">
                            <w:pPr>
                              <w:spacing w:before="119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Pełna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nazwa:.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41514D2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27CC796F" w14:textId="77777777" w:rsidR="00253C76" w:rsidRDefault="00253C76" w:rsidP="00253C76">
                            <w:pPr>
                              <w:spacing w:before="94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A5B5331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NIP 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 REGON  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74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1pt;margin-top:14.5pt;width:439.45pt;height:7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" filled="f" strokeweight=".16936mm">
                <v:textbox inset="0,0,0,0">
                  <w:txbxContent>
                    <w:p w14:paraId="2482416F" w14:textId="77777777" w:rsidR="00253C76" w:rsidRDefault="00253C76" w:rsidP="00253C76">
                      <w:pPr>
                        <w:spacing w:before="119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Pełna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nazwa:.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341514D2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ulica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miejscowość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27CC796F" w14:textId="77777777" w:rsidR="00253C76" w:rsidRDefault="00253C76" w:rsidP="00253C76">
                      <w:pPr>
                        <w:spacing w:before="94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tel.: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fax:</w:t>
                      </w:r>
                      <w:r>
                        <w:rPr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e-mail.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6A5B5331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NIP 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 REGON  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D60A6" w14:textId="77777777" w:rsidR="00253C76" w:rsidRPr="00253C76" w:rsidRDefault="00253C76" w:rsidP="00253C76">
      <w:pPr>
        <w:pStyle w:val="Tekstpodstawowy"/>
        <w:spacing w:before="7"/>
        <w:rPr>
          <w:rFonts w:asciiTheme="minorHAnsi" w:hAnsiTheme="minorHAnsi" w:cstheme="minorHAnsi"/>
          <w:sz w:val="15"/>
        </w:rPr>
      </w:pPr>
    </w:p>
    <w:p w14:paraId="5A01B32B" w14:textId="77777777" w:rsidR="00253C76" w:rsidRPr="00581F20" w:rsidRDefault="00253C76" w:rsidP="00253C76">
      <w:pPr>
        <w:pStyle w:val="Tekstpodstawowy"/>
        <w:spacing w:before="60"/>
        <w:ind w:left="399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sz w:val="24"/>
          <w:szCs w:val="24"/>
        </w:rPr>
        <w:t>Dane dotyczące zamawiającego:</w:t>
      </w:r>
    </w:p>
    <w:p w14:paraId="0E4363EC" w14:textId="77777777" w:rsidR="00253C76" w:rsidRPr="00581F20" w:rsidRDefault="00253C76" w:rsidP="00253C76">
      <w:pPr>
        <w:pStyle w:val="Tekstpodstawowy"/>
        <w:spacing w:before="1"/>
        <w:ind w:left="683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w w:val="95"/>
          <w:sz w:val="24"/>
          <w:szCs w:val="24"/>
        </w:rPr>
        <w:t>Gmina Magnuszew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ul. Saperów 24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26-910 Magnuszew</w:t>
      </w:r>
    </w:p>
    <w:p w14:paraId="4A5D0C68" w14:textId="77777777" w:rsidR="00253C76" w:rsidRPr="00253C76" w:rsidRDefault="00253C76" w:rsidP="00253C76">
      <w:pPr>
        <w:pStyle w:val="Tekstpodstawowy"/>
        <w:rPr>
          <w:rFonts w:asciiTheme="minorHAnsi" w:hAnsiTheme="minorHAnsi" w:cstheme="minorHAnsi"/>
          <w:sz w:val="25"/>
        </w:rPr>
      </w:pPr>
    </w:p>
    <w:p w14:paraId="6EB1CA0B" w14:textId="77777777" w:rsidR="00253C76" w:rsidRPr="00253C76" w:rsidRDefault="00253C76" w:rsidP="00253C76">
      <w:pPr>
        <w:ind w:left="399"/>
        <w:rPr>
          <w:rFonts w:cstheme="minorHAnsi"/>
          <w:sz w:val="24"/>
        </w:rPr>
      </w:pPr>
      <w:r w:rsidRPr="00253C76">
        <w:rPr>
          <w:rFonts w:cstheme="minorHAnsi"/>
          <w:sz w:val="24"/>
        </w:rPr>
        <w:t>Zobowiązania Wykonawcy:</w:t>
      </w:r>
    </w:p>
    <w:p w14:paraId="35A10726" w14:textId="77777777" w:rsidR="00253C76" w:rsidRPr="00253C76" w:rsidRDefault="00253C76" w:rsidP="00253C76">
      <w:pPr>
        <w:pStyle w:val="Tekstpodstawowy"/>
        <w:spacing w:before="10"/>
        <w:rPr>
          <w:rFonts w:asciiTheme="minorHAnsi" w:hAnsiTheme="minorHAnsi" w:cstheme="minorHAnsi"/>
          <w:sz w:val="26"/>
        </w:rPr>
      </w:pPr>
    </w:p>
    <w:p w14:paraId="7D9C2015" w14:textId="1FDF720C" w:rsidR="00253C76" w:rsidRPr="00836A1D" w:rsidRDefault="00253C76" w:rsidP="00836A1D">
      <w:pPr>
        <w:pStyle w:val="Akapitzlist"/>
        <w:numPr>
          <w:ilvl w:val="0"/>
          <w:numId w:val="7"/>
        </w:numPr>
        <w:spacing w:before="1"/>
        <w:rPr>
          <w:rFonts w:cstheme="minorHAnsi"/>
          <w:sz w:val="24"/>
        </w:rPr>
      </w:pPr>
      <w:r w:rsidRPr="00836A1D">
        <w:rPr>
          <w:rFonts w:cstheme="minorHAnsi"/>
          <w:sz w:val="24"/>
        </w:rPr>
        <w:t>Zobowiązuję się wykonać przedmiot zamówienia pn.:</w:t>
      </w:r>
    </w:p>
    <w:p w14:paraId="16DD43A7" w14:textId="28DE308E" w:rsidR="00253C76" w:rsidRPr="00EB66AF" w:rsidRDefault="001C6C4E" w:rsidP="00253C76">
      <w:pPr>
        <w:pStyle w:val="Tekstpodstawowy"/>
        <w:spacing w:before="6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C2E75">
        <w:rPr>
          <w:rFonts w:ascii="Calibri" w:hAnsi="Calibri" w:cs="Calibri"/>
          <w:b/>
          <w:bCs/>
          <w:i/>
          <w:iCs/>
          <w:sz w:val="24"/>
          <w:szCs w:val="24"/>
        </w:rPr>
        <w:t>„</w:t>
      </w:r>
      <w:r w:rsidR="00EB66AF" w:rsidRPr="00EB66AF">
        <w:rPr>
          <w:rFonts w:ascii="Calibri" w:hAnsi="Calibri" w:cs="Calibri"/>
          <w:b/>
          <w:bCs/>
          <w:sz w:val="24"/>
          <w:szCs w:val="24"/>
        </w:rPr>
        <w:t>Wykonanie kompleksowej dokumentacji wraz z uzyskaniem decyzji pozwolenia wodnoprawnego w zakresie wprowadzenia do Kanału Magnuszewskiego oczyszczonych ścieków komunalnych pochodzących z oczyszczalni ścieków w Magnuszewie</w:t>
      </w:r>
      <w:r w:rsidRPr="00EB66AF">
        <w:rPr>
          <w:rFonts w:ascii="Calibri" w:hAnsi="Calibri" w:cs="Calibri"/>
          <w:b/>
          <w:bCs/>
          <w:i/>
          <w:iCs/>
          <w:sz w:val="24"/>
          <w:szCs w:val="24"/>
        </w:rPr>
        <w:t>”</w:t>
      </w:r>
    </w:p>
    <w:p w14:paraId="41790E5F" w14:textId="77777777" w:rsidR="00253C76" w:rsidRPr="00581F20" w:rsidRDefault="00253C76" w:rsidP="00253C76">
      <w:pPr>
        <w:pStyle w:val="Tekstpodstawowy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20F744B8" w14:textId="4D5D4558" w:rsidR="00581F20" w:rsidRPr="00581F20" w:rsidRDefault="00581F20" w:rsidP="009C2E75">
      <w:pPr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za kwotę</w:t>
      </w:r>
      <w:r w:rsidR="009C2E75">
        <w:rPr>
          <w:rFonts w:cstheme="minorHAnsi"/>
          <w:sz w:val="24"/>
          <w:szCs w:val="24"/>
        </w:rPr>
        <w:t>:</w:t>
      </w:r>
    </w:p>
    <w:p w14:paraId="4913FF7D" w14:textId="77777777" w:rsidR="00581F20" w:rsidRPr="00581F20" w:rsidRDefault="00581F20" w:rsidP="009C2E75">
      <w:pPr>
        <w:tabs>
          <w:tab w:val="left" w:leader="dot" w:pos="850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38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netto</w:t>
      </w:r>
      <w:r w:rsidRPr="00581F20">
        <w:rPr>
          <w:rFonts w:cstheme="minorHAnsi"/>
          <w:sz w:val="24"/>
          <w:szCs w:val="24"/>
        </w:rPr>
        <w:tab/>
        <w:t>zł</w:t>
      </w:r>
    </w:p>
    <w:p w14:paraId="1F3D448A" w14:textId="77777777" w:rsidR="00581F20" w:rsidRPr="00581F20" w:rsidRDefault="00581F20" w:rsidP="009C2E75">
      <w:pPr>
        <w:tabs>
          <w:tab w:val="left" w:leader="dot" w:pos="8927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C7B2BB7" w14:textId="77777777" w:rsidR="00581F20" w:rsidRPr="00581F20" w:rsidRDefault="00581F20" w:rsidP="009C2E75">
      <w:pPr>
        <w:tabs>
          <w:tab w:val="left" w:leader="dot" w:pos="8761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w w:val="95"/>
          <w:sz w:val="24"/>
          <w:szCs w:val="24"/>
        </w:rPr>
        <w:t>podatek</w:t>
      </w:r>
      <w:r w:rsidRPr="00581F20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581F20">
        <w:rPr>
          <w:rFonts w:cstheme="minorHAnsi"/>
          <w:w w:val="95"/>
          <w:sz w:val="24"/>
          <w:szCs w:val="24"/>
        </w:rPr>
        <w:t>VAT</w:t>
      </w:r>
      <w:r w:rsidRPr="00581F20">
        <w:rPr>
          <w:rFonts w:cstheme="minorHAnsi"/>
          <w:w w:val="95"/>
          <w:sz w:val="24"/>
          <w:szCs w:val="24"/>
        </w:rPr>
        <w:tab/>
      </w:r>
      <w:r w:rsidRPr="00581F20">
        <w:rPr>
          <w:rFonts w:cstheme="minorHAnsi"/>
          <w:sz w:val="24"/>
          <w:szCs w:val="24"/>
        </w:rPr>
        <w:t>zł</w:t>
      </w:r>
    </w:p>
    <w:p w14:paraId="6C48CD31" w14:textId="77777777" w:rsidR="00581F20" w:rsidRPr="00581F20" w:rsidRDefault="00581F20" w:rsidP="009C2E75">
      <w:pPr>
        <w:tabs>
          <w:tab w:val="left" w:leader="dot" w:pos="879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27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brutto</w:t>
      </w:r>
      <w:r w:rsidRPr="00581F20">
        <w:rPr>
          <w:rFonts w:cstheme="minorHAnsi"/>
          <w:sz w:val="24"/>
          <w:szCs w:val="24"/>
        </w:rPr>
        <w:tab/>
        <w:t>zł</w:t>
      </w:r>
    </w:p>
    <w:p w14:paraId="3FF4B61B" w14:textId="77777777" w:rsidR="00581F20" w:rsidRPr="00581F20" w:rsidRDefault="00581F20" w:rsidP="009C2E75">
      <w:pPr>
        <w:tabs>
          <w:tab w:val="left" w:leader="dot" w:pos="8922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C147846" w14:textId="77777777" w:rsidR="009C2E75" w:rsidRDefault="009C2E75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</w:p>
    <w:p w14:paraId="07741AC8" w14:textId="77777777" w:rsidR="009C2E75" w:rsidRDefault="009C2E75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</w:p>
    <w:p w14:paraId="2A8652F4" w14:textId="77777777" w:rsidR="009C2E75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</w:p>
    <w:p w14:paraId="3F8D7F2F" w14:textId="0F65570F" w:rsidR="00BE7372" w:rsidRPr="00253C76" w:rsidRDefault="009C2E75" w:rsidP="00E10091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53C76" w:rsidRPr="00253C76">
        <w:rPr>
          <w:rFonts w:asciiTheme="minorHAnsi" w:hAnsiTheme="minorHAnsi" w:cstheme="minorHAnsi"/>
        </w:rPr>
        <w:t>onadto oświadczam, że:</w:t>
      </w:r>
    </w:p>
    <w:p w14:paraId="5669F010" w14:textId="333C09C2" w:rsidR="009C2E75" w:rsidRPr="009C2E75" w:rsidRDefault="00253C76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ind w:hanging="285"/>
        <w:contextualSpacing w:val="0"/>
        <w:jc w:val="both"/>
        <w:rPr>
          <w:rFonts w:cstheme="minorHAnsi"/>
        </w:rPr>
      </w:pPr>
      <w:r w:rsidRPr="00253C76">
        <w:rPr>
          <w:rFonts w:cstheme="minorHAnsi"/>
        </w:rPr>
        <w:t>Akceptuję/my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wskazany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6"/>
        </w:rPr>
        <w:t xml:space="preserve"> </w:t>
      </w:r>
      <w:r w:rsidRPr="00253C76">
        <w:rPr>
          <w:rFonts w:cstheme="minorHAnsi"/>
        </w:rPr>
        <w:t>przez</w:t>
      </w:r>
      <w:r w:rsidRPr="00253C76">
        <w:rPr>
          <w:rFonts w:cstheme="minorHAnsi"/>
          <w:spacing w:val="-38"/>
        </w:rPr>
        <w:t xml:space="preserve"> </w:t>
      </w:r>
      <w:r w:rsidR="00CF3D8F">
        <w:rPr>
          <w:rFonts w:cstheme="minorHAnsi"/>
          <w:spacing w:val="-38"/>
        </w:rPr>
        <w:t xml:space="preserve">  </w:t>
      </w:r>
      <w:r w:rsidRPr="00253C76">
        <w:rPr>
          <w:rFonts w:cstheme="minorHAnsi"/>
        </w:rPr>
        <w:t>Zamawiającego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termin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płatności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</w:rPr>
        <w:t xml:space="preserve"> - </w:t>
      </w:r>
      <w:r w:rsidR="00581F20">
        <w:rPr>
          <w:rFonts w:cstheme="minorHAnsi"/>
        </w:rPr>
        <w:t>14</w:t>
      </w:r>
      <w:r w:rsidR="00CF3D8F">
        <w:rPr>
          <w:rFonts w:cstheme="minorHAnsi"/>
        </w:rPr>
        <w:t xml:space="preserve"> </w:t>
      </w:r>
      <w:r w:rsidR="00CF3D8F">
        <w:rPr>
          <w:rFonts w:cstheme="minorHAnsi"/>
          <w:spacing w:val="-38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dni</w:t>
      </w:r>
      <w:r w:rsidRPr="00253C76">
        <w:rPr>
          <w:rFonts w:cstheme="minorHAnsi"/>
          <w:spacing w:val="-37"/>
        </w:rPr>
        <w:t xml:space="preserve"> </w:t>
      </w:r>
      <w:r w:rsidRPr="00253C76">
        <w:rPr>
          <w:rFonts w:cstheme="minorHAnsi"/>
        </w:rPr>
        <w:t>od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daty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otrzymania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faktury</w:t>
      </w:r>
      <w:bookmarkEnd w:id="0"/>
      <w:r w:rsidR="00CF3D8F">
        <w:rPr>
          <w:rFonts w:cstheme="minorHAnsi"/>
        </w:rPr>
        <w:t xml:space="preserve"> – prawidłowo wystawionej. </w:t>
      </w:r>
    </w:p>
    <w:p w14:paraId="369C1014" w14:textId="3F4060BA" w:rsidR="009C2E75" w:rsidRPr="009C2E75" w:rsidRDefault="001C6C4E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>Zapoznałem się z treścią przedstawionego przez Zamawiającego projektu umowy, i nie wnoszę/wnosimy do niech żadnych uwag.</w:t>
      </w:r>
    </w:p>
    <w:p w14:paraId="04BDFDF8" w14:textId="77777777" w:rsidR="001C6C4E" w:rsidRDefault="001C6C4E" w:rsidP="001C6C4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razie wybory niniejszej oferty zobowiązuję się do podpisania umowy na warunkach zawartych w zapytaniu ofertowym, w miejscu i terminie wskazanym przez Zamawiającego  </w:t>
      </w:r>
    </w:p>
    <w:p w14:paraId="5BE4B596" w14:textId="77777777" w:rsidR="00A8406F" w:rsidRPr="00A8406F" w:rsidRDefault="00A8406F" w:rsidP="00A8406F">
      <w:pPr>
        <w:pStyle w:val="Akapitzlist"/>
        <w:tabs>
          <w:tab w:val="left" w:pos="525"/>
        </w:tabs>
        <w:spacing w:after="0" w:line="240" w:lineRule="auto"/>
        <w:ind w:left="683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19DB1A87" w14:textId="77777777" w:rsidR="00A8406F" w:rsidRDefault="00A8406F" w:rsidP="00A8406F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</w:p>
    <w:sectPr w:rsidR="00A840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E67F9" w14:textId="77777777" w:rsidR="00A17A74" w:rsidRDefault="00A17A74" w:rsidP="004E3EE4">
      <w:pPr>
        <w:spacing w:after="0" w:line="240" w:lineRule="auto"/>
      </w:pPr>
      <w:r>
        <w:separator/>
      </w:r>
    </w:p>
  </w:endnote>
  <w:endnote w:type="continuationSeparator" w:id="0">
    <w:p w14:paraId="5B1F2ECC" w14:textId="77777777" w:rsidR="00A17A74" w:rsidRDefault="00A17A74" w:rsidP="004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223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6EC8A3" w14:textId="0431C1DE" w:rsidR="004E3EE4" w:rsidRDefault="004E3EE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FD" w:rsidRPr="00C338F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7E02B65" w14:textId="77777777" w:rsidR="004E3EE4" w:rsidRDefault="004E3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66980" w14:textId="77777777" w:rsidR="00A17A74" w:rsidRDefault="00A17A74" w:rsidP="004E3EE4">
      <w:pPr>
        <w:spacing w:after="0" w:line="240" w:lineRule="auto"/>
      </w:pPr>
      <w:r>
        <w:separator/>
      </w:r>
    </w:p>
  </w:footnote>
  <w:footnote w:type="continuationSeparator" w:id="0">
    <w:p w14:paraId="3E53C692" w14:textId="77777777" w:rsidR="00A17A74" w:rsidRDefault="00A17A74" w:rsidP="004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E461" w14:textId="00DB65A2" w:rsidR="00A8406F" w:rsidRDefault="00A8406F">
    <w:pPr>
      <w:pStyle w:val="Nagwek"/>
    </w:pPr>
    <w:r>
      <w:t>ZP.ZO.271.</w:t>
    </w:r>
    <w:r w:rsidR="009C2E75">
      <w:t>5</w:t>
    </w:r>
    <w:r w:rsidR="00EB66AF">
      <w:t>6</w:t>
    </w:r>
    <w:r>
      <w:t>.2024</w:t>
    </w:r>
  </w:p>
  <w:p w14:paraId="256F65DA" w14:textId="77777777" w:rsidR="00A8406F" w:rsidRDefault="00A84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54D76"/>
    <w:multiLevelType w:val="hybridMultilevel"/>
    <w:tmpl w:val="DF5ED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509"/>
    <w:multiLevelType w:val="hybridMultilevel"/>
    <w:tmpl w:val="D00C0DDA"/>
    <w:lvl w:ilvl="0" w:tplc="98E89BF4">
      <w:start w:val="1"/>
      <w:numFmt w:val="decimal"/>
      <w:lvlText w:val="%1."/>
      <w:lvlJc w:val="left"/>
      <w:pPr>
        <w:ind w:left="683" w:hanging="284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8FC4FAD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D6409FA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417201BA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86F4A44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C9AE91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BCA821D4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17E4D3C6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C896A11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25B3F32"/>
    <w:multiLevelType w:val="hybridMultilevel"/>
    <w:tmpl w:val="0AF01574"/>
    <w:lvl w:ilvl="0" w:tplc="FE6AE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97D69"/>
    <w:multiLevelType w:val="hybridMultilevel"/>
    <w:tmpl w:val="6934790A"/>
    <w:lvl w:ilvl="0" w:tplc="4E96441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7" w15:restartNumberingAfterBreak="0">
    <w:nsid w:val="7219693E"/>
    <w:multiLevelType w:val="hybridMultilevel"/>
    <w:tmpl w:val="65527C06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8" w15:restartNumberingAfterBreak="0">
    <w:nsid w:val="7EDA41A7"/>
    <w:multiLevelType w:val="hybridMultilevel"/>
    <w:tmpl w:val="89B08B40"/>
    <w:lvl w:ilvl="0" w:tplc="04150011">
      <w:start w:val="1"/>
      <w:numFmt w:val="decimal"/>
      <w:lvlText w:val="%1)"/>
      <w:lvlJc w:val="left"/>
      <w:pPr>
        <w:ind w:left="683" w:hanging="284"/>
      </w:pPr>
      <w:rPr>
        <w:rFonts w:hint="default"/>
        <w:w w:val="91"/>
        <w:sz w:val="22"/>
        <w:szCs w:val="22"/>
        <w:lang w:val="pl-PL" w:eastAsia="en-US" w:bidi="ar-SA"/>
      </w:rPr>
    </w:lvl>
    <w:lvl w:ilvl="1" w:tplc="FFFFFFFF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num w:numId="1" w16cid:durableId="1841040267">
    <w:abstractNumId w:val="5"/>
  </w:num>
  <w:num w:numId="2" w16cid:durableId="1334453326">
    <w:abstractNumId w:val="3"/>
  </w:num>
  <w:num w:numId="3" w16cid:durableId="1532063969">
    <w:abstractNumId w:val="0"/>
  </w:num>
  <w:num w:numId="4" w16cid:durableId="1593928000">
    <w:abstractNumId w:val="1"/>
  </w:num>
  <w:num w:numId="5" w16cid:durableId="343363600">
    <w:abstractNumId w:val="2"/>
  </w:num>
  <w:num w:numId="6" w16cid:durableId="676151185">
    <w:abstractNumId w:val="4"/>
  </w:num>
  <w:num w:numId="7" w16cid:durableId="18166420">
    <w:abstractNumId w:val="6"/>
  </w:num>
  <w:num w:numId="8" w16cid:durableId="1928272099">
    <w:abstractNumId w:val="7"/>
  </w:num>
  <w:num w:numId="9" w16cid:durableId="16072260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41143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D"/>
    <w:rsid w:val="00090AFE"/>
    <w:rsid w:val="000918BE"/>
    <w:rsid w:val="000B2AB3"/>
    <w:rsid w:val="0013368E"/>
    <w:rsid w:val="00136E93"/>
    <w:rsid w:val="001C6C4E"/>
    <w:rsid w:val="002253E5"/>
    <w:rsid w:val="00231CEF"/>
    <w:rsid w:val="00253C76"/>
    <w:rsid w:val="002B7CDD"/>
    <w:rsid w:val="00341197"/>
    <w:rsid w:val="00423FB1"/>
    <w:rsid w:val="004723FD"/>
    <w:rsid w:val="004C7FAF"/>
    <w:rsid w:val="004E3EE4"/>
    <w:rsid w:val="00543C6E"/>
    <w:rsid w:val="005529DE"/>
    <w:rsid w:val="00581F20"/>
    <w:rsid w:val="005E7105"/>
    <w:rsid w:val="00680A7A"/>
    <w:rsid w:val="0073465D"/>
    <w:rsid w:val="00836A1D"/>
    <w:rsid w:val="00857E51"/>
    <w:rsid w:val="00880DB2"/>
    <w:rsid w:val="00906E5B"/>
    <w:rsid w:val="00920F3A"/>
    <w:rsid w:val="009646C5"/>
    <w:rsid w:val="009966D2"/>
    <w:rsid w:val="009C2E75"/>
    <w:rsid w:val="00A17A74"/>
    <w:rsid w:val="00A2252A"/>
    <w:rsid w:val="00A23FB2"/>
    <w:rsid w:val="00A4656E"/>
    <w:rsid w:val="00A8406F"/>
    <w:rsid w:val="00AC6A01"/>
    <w:rsid w:val="00B01879"/>
    <w:rsid w:val="00B16DB1"/>
    <w:rsid w:val="00B74705"/>
    <w:rsid w:val="00BE7372"/>
    <w:rsid w:val="00C00E5D"/>
    <w:rsid w:val="00C338FD"/>
    <w:rsid w:val="00C7397E"/>
    <w:rsid w:val="00C77759"/>
    <w:rsid w:val="00C950C6"/>
    <w:rsid w:val="00CF3D8F"/>
    <w:rsid w:val="00CF79A6"/>
    <w:rsid w:val="00D928C0"/>
    <w:rsid w:val="00E10091"/>
    <w:rsid w:val="00E62FDF"/>
    <w:rsid w:val="00E7221B"/>
    <w:rsid w:val="00EB66AF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6DA"/>
  <w15:chartTrackingRefBased/>
  <w15:docId w15:val="{886486E9-B16E-43EB-839F-08DE5EC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97E"/>
  </w:style>
  <w:style w:type="paragraph" w:styleId="Nagwek1">
    <w:name w:val="heading 1"/>
    <w:basedOn w:val="Normalny"/>
    <w:next w:val="Normalny"/>
    <w:link w:val="Nagwek1Znak"/>
    <w:uiPriority w:val="9"/>
    <w:qFormat/>
    <w:rsid w:val="00A22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253C76"/>
    <w:pPr>
      <w:widowControl w:val="0"/>
      <w:autoSpaceDE w:val="0"/>
      <w:autoSpaceDN w:val="0"/>
      <w:spacing w:after="0" w:line="240" w:lineRule="auto"/>
      <w:ind w:left="4967"/>
      <w:jc w:val="both"/>
      <w:outlineLvl w:val="2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62F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2F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F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E62FDF"/>
    <w:pPr>
      <w:ind w:left="720"/>
      <w:contextualSpacing/>
    </w:pPr>
  </w:style>
  <w:style w:type="character" w:customStyle="1" w:styleId="articletitle">
    <w:name w:val="articletitle"/>
    <w:basedOn w:val="Domylnaczcionkaakapitu"/>
    <w:rsid w:val="00E62FDF"/>
  </w:style>
  <w:style w:type="paragraph" w:styleId="Nagwek">
    <w:name w:val="header"/>
    <w:basedOn w:val="Normalny"/>
    <w:link w:val="Nagwek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E4"/>
  </w:style>
  <w:style w:type="paragraph" w:styleId="Stopka">
    <w:name w:val="footer"/>
    <w:basedOn w:val="Normalny"/>
    <w:link w:val="Stopka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E4"/>
  </w:style>
  <w:style w:type="table" w:styleId="Tabela-Siatka">
    <w:name w:val="Table Grid"/>
    <w:basedOn w:val="Standardowy"/>
    <w:rsid w:val="00136E9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5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53C76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53C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C76"/>
    <w:rPr>
      <w:rFonts w:ascii="Arial" w:eastAsia="Arial" w:hAnsi="Arial" w:cs="Arial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2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581F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Izabela Włodarczyk</cp:lastModifiedBy>
  <cp:revision>12</cp:revision>
  <cp:lastPrinted>2024-10-04T10:33:00Z</cp:lastPrinted>
  <dcterms:created xsi:type="dcterms:W3CDTF">2024-02-02T19:37:00Z</dcterms:created>
  <dcterms:modified xsi:type="dcterms:W3CDTF">2024-10-14T21:50:00Z</dcterms:modified>
</cp:coreProperties>
</file>